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444"/>
        <w:tblW w:w="5604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2750"/>
      </w:tblGrid>
      <w:tr w:rsidR="00A66B18" w:rsidRPr="0041428F" w14:paraId="6506CF19" w14:textId="77777777" w:rsidTr="00C33D42">
        <w:trPr>
          <w:trHeight w:val="272"/>
        </w:trPr>
        <w:tc>
          <w:tcPr>
            <w:tcW w:w="12750" w:type="dxa"/>
          </w:tcPr>
          <w:p w14:paraId="3AAB9F30" w14:textId="77777777" w:rsidR="00A66B18" w:rsidRPr="0041428F" w:rsidRDefault="00A66B18" w:rsidP="00C33D42">
            <w:pPr>
              <w:pStyle w:val="ContactInfo"/>
              <w:rPr>
                <w:color w:val="000000" w:themeColor="text1"/>
              </w:rPr>
            </w:pPr>
            <w:r w:rsidRPr="0041428F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75BACA08" wp14:editId="4662EC5E">
                      <wp:extent cx="6962775" cy="2024062"/>
                      <wp:effectExtent l="19050" t="19050" r="28575" b="14605"/>
                      <wp:docPr id="18" name="Shape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A099E0-27DA-42BD-9D42-E4CA07B78F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62775" cy="2024062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  <a:miter lim="400000"/>
                              </a:ln>
                              <a:extLst>
                                <a:ext uri="{C572A759-6A51-4108-AA02-DFA0A04FC94B}">
      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      </a:ext>
                              </a:extLst>
                            </wps:spPr>
                            <wps:txbx>
                              <w:txbxContent>
                                <w:p w14:paraId="6528EE5B" w14:textId="2E2F327D" w:rsidR="00A66B18" w:rsidRDefault="00F21D51" w:rsidP="00AA089B">
                                  <w:pPr>
                                    <w:pStyle w:val="Logo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35BE239" wp14:editId="2E02240C">
                                        <wp:extent cx="2948336" cy="514350"/>
                                        <wp:effectExtent l="0" t="0" r="4445" b="0"/>
                                        <wp:docPr id="10" name="Picture 10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F78D1F98-540C-4E1A-8ED0-7995C17635ED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Picture 7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F78D1F98-540C-4E1A-8ED0-7995C17635ED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80373" cy="5199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3B0B4AF" w14:textId="0D107E29" w:rsidR="00F21D51" w:rsidRPr="00F836DC" w:rsidRDefault="00F21D51" w:rsidP="00F21D51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CC4A38A" w14:textId="5A1E0787" w:rsidR="00F21D51" w:rsidRPr="00F836DC" w:rsidRDefault="00F836DC" w:rsidP="00F836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F836DC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Ticket Submittal Guidelines: Best Practices When Raising A Zendesk Ticket</w:t>
                                  </w:r>
                                </w:p>
                              </w:txbxContent>
                            </wps:txbx>
                            <wps:bodyPr wrap="square" lIns="19050" tIns="19050" rIns="19050" bIns="1905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BACA08" id="Shape 61" o:spid="_x0000_s1026" style="width:548.25pt;height:15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" filled="f" strokecolor="white [3212]" strokeweight="3pt">
                      <v:stroke miterlimit="4"/>
                      <v:textbox inset="1.5pt,1.5pt,1.5pt,1.5pt">
                        <w:txbxContent>
                          <w:p w14:paraId="6528EE5B" w14:textId="2E2F327D" w:rsidR="00A66B18" w:rsidRDefault="00F21D51" w:rsidP="00AA089B">
                            <w:pPr>
                              <w:pStyle w:val="Log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5BE239" wp14:editId="2E02240C">
                                  <wp:extent cx="2948336" cy="514350"/>
                                  <wp:effectExtent l="0" t="0" r="4445" b="0"/>
                                  <wp:docPr id="10" name="Picture 10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F78D1F98-540C-4E1A-8ED0-7995C17635ED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7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F78D1F98-540C-4E1A-8ED0-7995C17635ED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80373" cy="5199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B0B4AF" w14:textId="0D107E29" w:rsidR="00F21D51" w:rsidRPr="00F836DC" w:rsidRDefault="00F21D51" w:rsidP="00F21D5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CC4A38A" w14:textId="5A1E0787" w:rsidR="00F21D51" w:rsidRPr="00F836DC" w:rsidRDefault="00F836DC" w:rsidP="00F836D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836D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Ticket Submittal Guidelines: Best Practices When Raising A Zendesk Ticket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0776DAF6" w14:textId="0A277722" w:rsidR="00A66B18" w:rsidRDefault="00A66B18" w:rsidP="00F21D51">
      <w:pPr>
        <w:pStyle w:val="Salutation"/>
        <w:rPr>
          <w:color w:val="000000" w:themeColor="text1"/>
        </w:rPr>
      </w:pPr>
    </w:p>
    <w:p w14:paraId="0A29A0AC" w14:textId="77777777" w:rsidR="00C33D42" w:rsidRDefault="00C33D42" w:rsidP="00C33D42">
      <w:pPr>
        <w:shd w:val="clear" w:color="auto" w:fill="FAFAFA"/>
        <w:spacing w:before="0" w:after="100" w:afterAutospacing="1"/>
        <w:ind w:left="0" w:right="0"/>
        <w:rPr>
          <w:rFonts w:ascii="Arial" w:eastAsia="Times New Roman" w:hAnsi="Arial" w:cs="Arial"/>
          <w:color w:val="666666"/>
          <w:kern w:val="0"/>
          <w:sz w:val="21"/>
          <w:szCs w:val="21"/>
          <w:lang w:eastAsia="en-US"/>
        </w:rPr>
      </w:pPr>
    </w:p>
    <w:p w14:paraId="2E1D8D24" w14:textId="1F4DE3D2" w:rsidR="00C33D42" w:rsidRPr="00C33D42" w:rsidRDefault="00C33D42" w:rsidP="00C33D42">
      <w:pPr>
        <w:shd w:val="clear" w:color="auto" w:fill="FAFAFA"/>
        <w:spacing w:before="0" w:after="100" w:afterAutospacing="1"/>
        <w:ind w:left="0" w:right="0"/>
        <w:rPr>
          <w:rFonts w:ascii="Arial" w:eastAsia="Times New Roman" w:hAnsi="Arial" w:cs="Arial"/>
          <w:color w:val="1B7BBA"/>
          <w:kern w:val="0"/>
          <w:sz w:val="21"/>
          <w:szCs w:val="21"/>
          <w:lang w:eastAsia="en-US"/>
        </w:rPr>
      </w:pPr>
      <w:r w:rsidRPr="00C33D42">
        <w:rPr>
          <w:rFonts w:ascii="Arial" w:eastAsia="Times New Roman" w:hAnsi="Arial" w:cs="Arial"/>
          <w:color w:val="666666"/>
          <w:kern w:val="0"/>
          <w:sz w:val="21"/>
          <w:szCs w:val="21"/>
          <w:lang w:eastAsia="en-US"/>
        </w:rPr>
        <w:t>In order to improve the efficiency of the Zendesk ticketing process, it is recommended that the requesters (those raising the tickets) give us as much relevant information as possible when raising a support ticket.</w:t>
      </w:r>
    </w:p>
    <w:p w14:paraId="27120D6C" w14:textId="423877D3" w:rsidR="00C33D42" w:rsidRDefault="00C33D42" w:rsidP="00C33D42">
      <w:pPr>
        <w:shd w:val="clear" w:color="auto" w:fill="FAFAFA"/>
        <w:spacing w:before="0" w:after="100" w:afterAutospacing="1"/>
        <w:ind w:left="0" w:right="0"/>
        <w:rPr>
          <w:rFonts w:ascii="Arial" w:eastAsia="Times New Roman" w:hAnsi="Arial" w:cs="Arial"/>
          <w:color w:val="666666"/>
          <w:kern w:val="0"/>
          <w:sz w:val="21"/>
          <w:szCs w:val="21"/>
          <w:lang w:eastAsia="en-US"/>
        </w:rPr>
      </w:pPr>
      <w:r w:rsidRPr="00C33D42">
        <w:rPr>
          <w:rFonts w:ascii="Arial" w:eastAsia="Times New Roman" w:hAnsi="Arial" w:cs="Arial"/>
          <w:color w:val="666666"/>
          <w:kern w:val="0"/>
          <w:sz w:val="21"/>
          <w:szCs w:val="21"/>
          <w:lang w:eastAsia="en-US"/>
        </w:rPr>
        <w:t>This helps significantly with the investigation process by reducing the time spent going back and forth asking for more details on the issue - which means we can resolve the problem sooner! </w:t>
      </w:r>
    </w:p>
    <w:p w14:paraId="0B59C3D4" w14:textId="77777777" w:rsidR="00C33D42" w:rsidRPr="00C33D42" w:rsidRDefault="00C33D42" w:rsidP="00C33D42">
      <w:pPr>
        <w:shd w:val="clear" w:color="auto" w:fill="FAFAFA"/>
        <w:spacing w:before="0" w:after="100" w:afterAutospacing="1"/>
        <w:ind w:left="0" w:right="0"/>
        <w:rPr>
          <w:rFonts w:ascii="Arial" w:eastAsia="Times New Roman" w:hAnsi="Arial" w:cs="Arial"/>
          <w:color w:val="1B7BBA"/>
          <w:kern w:val="0"/>
          <w:sz w:val="21"/>
          <w:szCs w:val="21"/>
          <w:lang w:eastAsia="en-US"/>
        </w:rPr>
      </w:pPr>
    </w:p>
    <w:p w14:paraId="545894EC" w14:textId="77777777" w:rsidR="00C33D42" w:rsidRPr="00C33D42" w:rsidRDefault="00C33D42" w:rsidP="00C33D42">
      <w:pPr>
        <w:shd w:val="clear" w:color="auto" w:fill="FAFAFA"/>
        <w:spacing w:before="0" w:after="100" w:afterAutospacing="1"/>
        <w:ind w:left="0" w:right="0"/>
        <w:rPr>
          <w:rFonts w:ascii="Arial" w:eastAsia="Times New Roman" w:hAnsi="Arial" w:cs="Arial"/>
          <w:color w:val="1B7BBA"/>
          <w:kern w:val="0"/>
          <w:sz w:val="21"/>
          <w:szCs w:val="21"/>
          <w:lang w:eastAsia="en-US"/>
        </w:rPr>
      </w:pPr>
      <w:r w:rsidRPr="00C33D42">
        <w:rPr>
          <w:rFonts w:ascii="Arial" w:eastAsia="Times New Roman" w:hAnsi="Arial" w:cs="Arial"/>
          <w:b/>
          <w:bCs/>
          <w:color w:val="1B7BBA"/>
          <w:kern w:val="0"/>
          <w:sz w:val="21"/>
          <w:szCs w:val="21"/>
          <w:lang w:eastAsia="en-US"/>
        </w:rPr>
        <w:t>Verified Zendesk User/Communication: </w:t>
      </w:r>
      <w:r w:rsidRPr="00C33D42">
        <w:rPr>
          <w:rFonts w:ascii="Arial" w:eastAsia="Times New Roman" w:hAnsi="Arial" w:cs="Arial"/>
          <w:color w:val="1B7BBA"/>
          <w:kern w:val="0"/>
          <w:sz w:val="21"/>
          <w:szCs w:val="21"/>
          <w:lang w:eastAsia="en-US"/>
        </w:rPr>
        <w:t>Due to security hardening and wanting to protect your data, we can only process requests made by verified Zendesk account holders. </w:t>
      </w:r>
    </w:p>
    <w:p w14:paraId="6555F979" w14:textId="77777777" w:rsidR="00C33D42" w:rsidRPr="00C33D42" w:rsidRDefault="00C33D42" w:rsidP="00C33D42">
      <w:pPr>
        <w:shd w:val="clear" w:color="auto" w:fill="FAFAFA"/>
        <w:spacing w:before="0" w:after="100" w:afterAutospacing="1"/>
        <w:ind w:left="0" w:right="0"/>
        <w:rPr>
          <w:rFonts w:ascii="Arial" w:eastAsia="Times New Roman" w:hAnsi="Arial" w:cs="Arial"/>
          <w:color w:val="1B7BBA"/>
          <w:kern w:val="0"/>
          <w:sz w:val="21"/>
          <w:szCs w:val="21"/>
          <w:lang w:eastAsia="en-US"/>
        </w:rPr>
      </w:pPr>
      <w:r w:rsidRPr="00C33D42">
        <w:rPr>
          <w:rFonts w:ascii="Arial" w:eastAsia="Times New Roman" w:hAnsi="Arial" w:cs="Arial"/>
          <w:b/>
          <w:bCs/>
          <w:color w:val="1B7BBA"/>
          <w:kern w:val="0"/>
          <w:sz w:val="21"/>
          <w:szCs w:val="21"/>
          <w:lang w:eastAsia="en-US"/>
        </w:rPr>
        <w:t>One Topic Per Ticket: </w:t>
      </w:r>
      <w:r w:rsidRPr="00C33D42">
        <w:rPr>
          <w:rFonts w:ascii="Arial" w:eastAsia="Times New Roman" w:hAnsi="Arial" w:cs="Arial"/>
          <w:color w:val="1B7BBA"/>
          <w:kern w:val="0"/>
          <w:sz w:val="21"/>
          <w:szCs w:val="21"/>
          <w:lang w:eastAsia="en-US"/>
        </w:rPr>
        <w:t>This helps us effectively track tickets.  Please keep each issue/topic is its’ own ticket.</w:t>
      </w:r>
    </w:p>
    <w:p w14:paraId="2E508BB2" w14:textId="5E0ED204" w:rsidR="00C33D42" w:rsidRPr="00C33D42" w:rsidRDefault="00C33D42" w:rsidP="00C33D42">
      <w:pPr>
        <w:shd w:val="clear" w:color="auto" w:fill="FAFAFA"/>
        <w:spacing w:before="0" w:after="100" w:afterAutospacing="1"/>
        <w:ind w:left="0" w:right="0"/>
        <w:rPr>
          <w:rFonts w:ascii="Arial" w:eastAsia="Times New Roman" w:hAnsi="Arial" w:cs="Arial"/>
          <w:color w:val="1B7BBA"/>
          <w:kern w:val="0"/>
          <w:sz w:val="21"/>
          <w:szCs w:val="21"/>
          <w:lang w:eastAsia="en-US"/>
        </w:rPr>
      </w:pPr>
      <w:r w:rsidRPr="00C33D42">
        <w:rPr>
          <w:rFonts w:ascii="Arial" w:eastAsia="Times New Roman" w:hAnsi="Arial" w:cs="Arial"/>
          <w:b/>
          <w:bCs/>
          <w:color w:val="1B7BBA"/>
          <w:kern w:val="0"/>
          <w:sz w:val="21"/>
          <w:szCs w:val="21"/>
          <w:lang w:eastAsia="en-US"/>
        </w:rPr>
        <w:t>Content</w:t>
      </w:r>
      <w:r w:rsidRPr="00C33D42">
        <w:rPr>
          <w:rFonts w:ascii="Arial" w:eastAsia="Times New Roman" w:hAnsi="Arial" w:cs="Arial"/>
          <w:color w:val="1B7BBA"/>
          <w:kern w:val="0"/>
          <w:sz w:val="21"/>
          <w:szCs w:val="21"/>
          <w:lang w:eastAsia="en-US"/>
        </w:rPr>
        <w:t xml:space="preserve">: </w:t>
      </w:r>
      <w:r w:rsidR="003B7117">
        <w:rPr>
          <w:rFonts w:ascii="Arial" w:eastAsia="Times New Roman" w:hAnsi="Arial" w:cs="Arial"/>
          <w:color w:val="1B7BBA"/>
          <w:kern w:val="0"/>
          <w:sz w:val="21"/>
          <w:szCs w:val="21"/>
          <w:lang w:eastAsia="en-US"/>
        </w:rPr>
        <w:t xml:space="preserve">Please provide as much </w:t>
      </w:r>
      <w:r w:rsidR="003A10F0">
        <w:rPr>
          <w:rFonts w:ascii="Arial" w:eastAsia="Times New Roman" w:hAnsi="Arial" w:cs="Arial"/>
          <w:color w:val="1B7BBA"/>
          <w:kern w:val="0"/>
          <w:sz w:val="21"/>
          <w:szCs w:val="21"/>
          <w:lang w:eastAsia="en-US"/>
        </w:rPr>
        <w:t xml:space="preserve">relevant </w:t>
      </w:r>
      <w:r w:rsidR="003B7117">
        <w:rPr>
          <w:rFonts w:ascii="Arial" w:eastAsia="Times New Roman" w:hAnsi="Arial" w:cs="Arial"/>
          <w:color w:val="1B7BBA"/>
          <w:kern w:val="0"/>
          <w:sz w:val="21"/>
          <w:szCs w:val="21"/>
          <w:lang w:eastAsia="en-US"/>
        </w:rPr>
        <w:t xml:space="preserve">information as possible in </w:t>
      </w:r>
      <w:r w:rsidR="00BC2759">
        <w:rPr>
          <w:rFonts w:ascii="Arial" w:eastAsia="Times New Roman" w:hAnsi="Arial" w:cs="Arial"/>
          <w:color w:val="1B7BBA"/>
          <w:kern w:val="0"/>
          <w:sz w:val="21"/>
          <w:szCs w:val="21"/>
          <w:lang w:eastAsia="en-US"/>
        </w:rPr>
        <w:t>your</w:t>
      </w:r>
      <w:r w:rsidR="003B7117">
        <w:rPr>
          <w:rFonts w:ascii="Arial" w:eastAsia="Times New Roman" w:hAnsi="Arial" w:cs="Arial"/>
          <w:color w:val="1B7BBA"/>
          <w:kern w:val="0"/>
          <w:sz w:val="21"/>
          <w:szCs w:val="21"/>
          <w:lang w:eastAsia="en-US"/>
        </w:rPr>
        <w:t xml:space="preserve"> initial </w:t>
      </w:r>
      <w:r w:rsidR="000B3DC1">
        <w:rPr>
          <w:rFonts w:ascii="Arial" w:eastAsia="Times New Roman" w:hAnsi="Arial" w:cs="Arial"/>
          <w:color w:val="1B7BBA"/>
          <w:kern w:val="0"/>
          <w:sz w:val="21"/>
          <w:szCs w:val="21"/>
          <w:lang w:eastAsia="en-US"/>
        </w:rPr>
        <w:t>submittal</w:t>
      </w:r>
      <w:r w:rsidR="00BC2759">
        <w:rPr>
          <w:rFonts w:ascii="Arial" w:eastAsia="Times New Roman" w:hAnsi="Arial" w:cs="Arial"/>
          <w:color w:val="1B7BBA"/>
          <w:kern w:val="0"/>
          <w:sz w:val="21"/>
          <w:szCs w:val="21"/>
          <w:lang w:eastAsia="en-US"/>
        </w:rPr>
        <w:t>.  Please provide any names involved and/or Incident</w:t>
      </w:r>
      <w:r w:rsidR="00AE7F2B">
        <w:rPr>
          <w:rFonts w:ascii="Arial" w:eastAsia="Times New Roman" w:hAnsi="Arial" w:cs="Arial"/>
          <w:color w:val="1B7BBA"/>
          <w:kern w:val="0"/>
          <w:sz w:val="21"/>
          <w:szCs w:val="21"/>
          <w:lang w:eastAsia="en-US"/>
        </w:rPr>
        <w:t>/RA/Audit #’s you may be referring to.</w:t>
      </w:r>
    </w:p>
    <w:p w14:paraId="630C055A" w14:textId="77777777" w:rsidR="00C33D42" w:rsidRPr="00C33D42" w:rsidRDefault="00C33D42" w:rsidP="00C33D42">
      <w:pPr>
        <w:shd w:val="clear" w:color="auto" w:fill="FAFAFA"/>
        <w:spacing w:before="0" w:after="100" w:afterAutospacing="1"/>
        <w:ind w:left="0" w:right="0"/>
        <w:rPr>
          <w:rFonts w:ascii="Arial" w:eastAsia="Times New Roman" w:hAnsi="Arial" w:cs="Arial"/>
          <w:color w:val="1B7BBA"/>
          <w:kern w:val="0"/>
          <w:sz w:val="21"/>
          <w:szCs w:val="21"/>
          <w:lang w:eastAsia="en-US"/>
        </w:rPr>
      </w:pPr>
      <w:r w:rsidRPr="00C33D42">
        <w:rPr>
          <w:rFonts w:ascii="Arial" w:eastAsia="Times New Roman" w:hAnsi="Arial" w:cs="Arial"/>
          <w:b/>
          <w:bCs/>
          <w:color w:val="1B7BBA"/>
          <w:kern w:val="0"/>
          <w:sz w:val="21"/>
          <w:szCs w:val="21"/>
          <w:lang w:eastAsia="en-US"/>
        </w:rPr>
        <w:t>Email threads: </w:t>
      </w:r>
      <w:r w:rsidRPr="00C33D42">
        <w:rPr>
          <w:rFonts w:ascii="Arial" w:eastAsia="Times New Roman" w:hAnsi="Arial" w:cs="Arial"/>
          <w:color w:val="1B7BBA"/>
          <w:kern w:val="0"/>
          <w:sz w:val="21"/>
          <w:szCs w:val="21"/>
          <w:lang w:eastAsia="en-US"/>
        </w:rPr>
        <w:t>Please include only email thread conversation segments that are relevant to the ticket.</w:t>
      </w:r>
    </w:p>
    <w:p w14:paraId="5F3637CB" w14:textId="77777777" w:rsidR="00C33D42" w:rsidRPr="00C33D42" w:rsidRDefault="00C33D42" w:rsidP="00C33D42">
      <w:pPr>
        <w:shd w:val="clear" w:color="auto" w:fill="FAFAFA"/>
        <w:spacing w:before="0" w:after="100" w:afterAutospacing="1"/>
        <w:ind w:left="0" w:right="0"/>
        <w:rPr>
          <w:rFonts w:ascii="Arial" w:eastAsia="Times New Roman" w:hAnsi="Arial" w:cs="Arial"/>
          <w:color w:val="1B7BBA"/>
          <w:kern w:val="0"/>
          <w:sz w:val="21"/>
          <w:szCs w:val="21"/>
          <w:lang w:eastAsia="en-US"/>
        </w:rPr>
      </w:pPr>
      <w:r w:rsidRPr="00C33D42">
        <w:rPr>
          <w:rFonts w:ascii="Arial" w:eastAsia="Times New Roman" w:hAnsi="Arial" w:cs="Arial"/>
          <w:b/>
          <w:bCs/>
          <w:color w:val="1B7BBA"/>
          <w:kern w:val="0"/>
          <w:sz w:val="21"/>
          <w:szCs w:val="21"/>
          <w:lang w:eastAsia="en-US"/>
        </w:rPr>
        <w:t>Screenshots/Recordings: </w:t>
      </w:r>
      <w:r w:rsidRPr="00C33D42">
        <w:rPr>
          <w:rFonts w:ascii="Arial" w:eastAsia="Times New Roman" w:hAnsi="Arial" w:cs="Arial"/>
          <w:color w:val="1B7BBA"/>
          <w:kern w:val="0"/>
          <w:sz w:val="21"/>
          <w:szCs w:val="21"/>
          <w:lang w:eastAsia="en-US"/>
        </w:rPr>
        <w:t>If in doubt, please provide a screenshot of the full page so we will have all the information.</w:t>
      </w:r>
    </w:p>
    <w:p w14:paraId="3E074861" w14:textId="77777777" w:rsidR="00C33D42" w:rsidRPr="00C33D42" w:rsidRDefault="00C33D42" w:rsidP="00C33D42">
      <w:pPr>
        <w:shd w:val="clear" w:color="auto" w:fill="FAFAFA"/>
        <w:spacing w:before="0" w:after="100" w:afterAutospacing="1"/>
        <w:ind w:left="0" w:right="0"/>
        <w:rPr>
          <w:rFonts w:ascii="Arial" w:eastAsia="Times New Roman" w:hAnsi="Arial" w:cs="Arial"/>
          <w:color w:val="1B7BBA"/>
          <w:kern w:val="0"/>
          <w:sz w:val="21"/>
          <w:szCs w:val="21"/>
          <w:lang w:eastAsia="en-US"/>
        </w:rPr>
      </w:pPr>
      <w:r w:rsidRPr="00C33D42">
        <w:rPr>
          <w:rFonts w:ascii="Arial" w:eastAsia="Times New Roman" w:hAnsi="Arial" w:cs="Arial"/>
          <w:b/>
          <w:bCs/>
          <w:color w:val="1B7BBA"/>
          <w:kern w:val="0"/>
          <w:sz w:val="21"/>
          <w:szCs w:val="21"/>
          <w:lang w:eastAsia="en-US"/>
        </w:rPr>
        <w:t>Attachments: </w:t>
      </w:r>
      <w:r w:rsidRPr="00C33D42">
        <w:rPr>
          <w:rFonts w:ascii="Arial" w:eastAsia="Times New Roman" w:hAnsi="Arial" w:cs="Arial"/>
          <w:color w:val="1B7BBA"/>
          <w:kern w:val="0"/>
          <w:sz w:val="21"/>
          <w:szCs w:val="21"/>
          <w:lang w:eastAsia="en-US"/>
        </w:rPr>
        <w:t>All files attached should only include information relevant to that ticket. </w:t>
      </w:r>
    </w:p>
    <w:p w14:paraId="38707EB7" w14:textId="77777777" w:rsidR="00C33D42" w:rsidRPr="00C33D42" w:rsidRDefault="00C33D42" w:rsidP="00C33D42">
      <w:pPr>
        <w:shd w:val="clear" w:color="auto" w:fill="FAFAFA"/>
        <w:spacing w:before="0" w:after="100" w:afterAutospacing="1"/>
        <w:ind w:left="0" w:right="0"/>
        <w:rPr>
          <w:rFonts w:ascii="Arial" w:eastAsia="Times New Roman" w:hAnsi="Arial" w:cs="Arial"/>
          <w:color w:val="1B7BBA"/>
          <w:kern w:val="0"/>
          <w:sz w:val="21"/>
          <w:szCs w:val="21"/>
          <w:lang w:eastAsia="en-US"/>
        </w:rPr>
      </w:pPr>
      <w:r w:rsidRPr="00C33D42">
        <w:rPr>
          <w:rFonts w:ascii="Arial" w:eastAsia="Times New Roman" w:hAnsi="Arial" w:cs="Arial"/>
          <w:b/>
          <w:bCs/>
          <w:color w:val="1B7BBA"/>
          <w:kern w:val="0"/>
          <w:sz w:val="21"/>
          <w:szCs w:val="21"/>
          <w:lang w:eastAsia="en-US"/>
        </w:rPr>
        <w:t>Full Names Need To Be Provided: </w:t>
      </w:r>
      <w:r w:rsidRPr="00C33D42">
        <w:rPr>
          <w:rFonts w:ascii="Arial" w:eastAsia="Times New Roman" w:hAnsi="Arial" w:cs="Arial"/>
          <w:color w:val="1B7BBA"/>
          <w:kern w:val="0"/>
          <w:sz w:val="21"/>
          <w:szCs w:val="21"/>
          <w:lang w:eastAsia="en-US"/>
        </w:rPr>
        <w:t>Please provide full names of affected individuals (please use the name in OSHENS and not a nickname).</w:t>
      </w:r>
      <w:r w:rsidRPr="00C33D42">
        <w:rPr>
          <w:rFonts w:ascii="Arial" w:eastAsia="Times New Roman" w:hAnsi="Arial" w:cs="Arial"/>
          <w:b/>
          <w:bCs/>
          <w:color w:val="1B7BBA"/>
          <w:kern w:val="0"/>
          <w:sz w:val="21"/>
          <w:szCs w:val="21"/>
          <w:lang w:eastAsia="en-US"/>
        </w:rPr>
        <w:t>                                                       </w:t>
      </w:r>
    </w:p>
    <w:p w14:paraId="4EBA0547" w14:textId="77777777" w:rsidR="00C33D42" w:rsidRPr="00C33D42" w:rsidRDefault="00C33D42" w:rsidP="00C33D42">
      <w:pPr>
        <w:shd w:val="clear" w:color="auto" w:fill="FAFAFA"/>
        <w:spacing w:before="0" w:after="100" w:afterAutospacing="1"/>
        <w:ind w:left="0" w:right="0"/>
        <w:rPr>
          <w:rFonts w:ascii="Arial" w:eastAsia="Times New Roman" w:hAnsi="Arial" w:cs="Arial"/>
          <w:color w:val="1B7BBA"/>
          <w:kern w:val="0"/>
          <w:sz w:val="21"/>
          <w:szCs w:val="21"/>
          <w:lang w:eastAsia="en-US"/>
        </w:rPr>
      </w:pPr>
      <w:r w:rsidRPr="00C33D42">
        <w:rPr>
          <w:rFonts w:ascii="Arial" w:eastAsia="Times New Roman" w:hAnsi="Arial" w:cs="Arial"/>
          <w:b/>
          <w:bCs/>
          <w:color w:val="1B7BBA"/>
          <w:kern w:val="0"/>
          <w:sz w:val="21"/>
          <w:szCs w:val="21"/>
          <w:lang w:eastAsia="en-US"/>
        </w:rPr>
        <w:t>Duplicate tickets</w:t>
      </w:r>
      <w:r w:rsidRPr="00C33D42">
        <w:rPr>
          <w:rFonts w:ascii="Arial" w:eastAsia="Times New Roman" w:hAnsi="Arial" w:cs="Arial"/>
          <w:color w:val="1B7BBA"/>
          <w:kern w:val="0"/>
          <w:sz w:val="21"/>
          <w:szCs w:val="21"/>
          <w:lang w:eastAsia="en-US"/>
        </w:rPr>
        <w:t>: If a duplicate ticket is raised, we will close one of them as it can cause confusion and delay.</w:t>
      </w:r>
    </w:p>
    <w:p w14:paraId="5169439E" w14:textId="77777777" w:rsidR="00C33D42" w:rsidRPr="00C33D42" w:rsidRDefault="00C33D42" w:rsidP="00C33D42">
      <w:pPr>
        <w:shd w:val="clear" w:color="auto" w:fill="FAFAFA"/>
        <w:spacing w:before="0" w:after="100" w:afterAutospacing="1"/>
        <w:ind w:left="0" w:right="0"/>
        <w:rPr>
          <w:rFonts w:ascii="Arial" w:eastAsia="Times New Roman" w:hAnsi="Arial" w:cs="Arial"/>
          <w:color w:val="1B7BBA"/>
          <w:kern w:val="0"/>
          <w:sz w:val="21"/>
          <w:szCs w:val="21"/>
          <w:lang w:eastAsia="en-US"/>
        </w:rPr>
      </w:pPr>
      <w:r w:rsidRPr="00C33D42">
        <w:rPr>
          <w:rFonts w:ascii="Arial" w:eastAsia="Times New Roman" w:hAnsi="Arial" w:cs="Arial"/>
          <w:b/>
          <w:bCs/>
          <w:color w:val="1B7BBA"/>
          <w:kern w:val="0"/>
          <w:sz w:val="21"/>
          <w:szCs w:val="21"/>
          <w:lang w:eastAsia="en-US"/>
        </w:rPr>
        <w:t>Follow Up Tickets: </w:t>
      </w:r>
      <w:r w:rsidRPr="00C33D42">
        <w:rPr>
          <w:rFonts w:ascii="Arial" w:eastAsia="Times New Roman" w:hAnsi="Arial" w:cs="Arial"/>
          <w:color w:val="1B7BBA"/>
          <w:kern w:val="0"/>
          <w:sz w:val="21"/>
          <w:szCs w:val="21"/>
          <w:lang w:eastAsia="en-US"/>
        </w:rPr>
        <w:t>Please create follow up tickets concerning matters relevant to that ticket only. Please do not raise a follow up ticket, if the issue is not concerning that ticket – we have had tickets reopened with a different issue than the original ticket.  All issues should be raised in separate tickets.  Multiple issues in tickets will cause a delay in resolution time.</w:t>
      </w:r>
    </w:p>
    <w:p w14:paraId="03001625" w14:textId="41BEACF8" w:rsidR="00C33D42" w:rsidRPr="00C33D42" w:rsidRDefault="00C33D42" w:rsidP="00C33D42">
      <w:pPr>
        <w:shd w:val="clear" w:color="auto" w:fill="FAFAFA"/>
        <w:spacing w:before="0" w:after="100" w:afterAutospacing="1"/>
        <w:ind w:left="0" w:right="0"/>
        <w:rPr>
          <w:rFonts w:ascii="Arial" w:eastAsia="Times New Roman" w:hAnsi="Arial" w:cs="Arial"/>
          <w:color w:val="1B7BBA"/>
          <w:kern w:val="0"/>
          <w:sz w:val="21"/>
          <w:szCs w:val="21"/>
          <w:lang w:eastAsia="en-US"/>
        </w:rPr>
      </w:pPr>
      <w:r w:rsidRPr="00C33D42">
        <w:rPr>
          <w:rFonts w:ascii="Arial" w:eastAsia="Times New Roman" w:hAnsi="Arial" w:cs="Arial"/>
          <w:b/>
          <w:bCs/>
          <w:color w:val="1B7BBA"/>
          <w:kern w:val="0"/>
          <w:sz w:val="21"/>
          <w:szCs w:val="21"/>
          <w:lang w:eastAsia="en-US"/>
        </w:rPr>
        <w:t>Upgrade Confirmation: </w:t>
      </w:r>
      <w:r w:rsidRPr="00C33D42">
        <w:rPr>
          <w:rFonts w:ascii="Arial" w:eastAsia="Times New Roman" w:hAnsi="Arial" w:cs="Arial"/>
          <w:color w:val="1B7BBA"/>
          <w:kern w:val="0"/>
          <w:sz w:val="21"/>
          <w:szCs w:val="21"/>
          <w:lang w:eastAsia="en-US"/>
        </w:rPr>
        <w:t>Once we are able to confirm through testing that an issue will be fixed in the next upgrade, we will put the ticket on hold until the upgrade takes place.</w:t>
      </w:r>
    </w:p>
    <w:p w14:paraId="1F7EF102" w14:textId="77777777" w:rsidR="00C33D42" w:rsidRDefault="00C33D42" w:rsidP="00C33D42">
      <w:pPr>
        <w:shd w:val="clear" w:color="auto" w:fill="FAFAFA"/>
        <w:spacing w:before="0" w:after="100" w:afterAutospacing="1"/>
        <w:ind w:left="0" w:right="0"/>
        <w:rPr>
          <w:rFonts w:ascii="Arial" w:eastAsia="Times New Roman" w:hAnsi="Arial" w:cs="Arial"/>
          <w:color w:val="1B7BBA"/>
          <w:kern w:val="0"/>
          <w:sz w:val="21"/>
          <w:szCs w:val="21"/>
          <w:lang w:eastAsia="en-US"/>
        </w:rPr>
      </w:pPr>
    </w:p>
    <w:p w14:paraId="32981632" w14:textId="63F0A241" w:rsidR="00C33D42" w:rsidRPr="00C33D42" w:rsidRDefault="00C33D42" w:rsidP="00C33D42">
      <w:pPr>
        <w:shd w:val="clear" w:color="auto" w:fill="FAFAFA"/>
        <w:spacing w:before="0" w:after="100" w:afterAutospacing="1"/>
        <w:ind w:left="0" w:right="0"/>
        <w:rPr>
          <w:rFonts w:ascii="Arial" w:eastAsia="Times New Roman" w:hAnsi="Arial" w:cs="Arial"/>
          <w:color w:val="1B7BBA"/>
          <w:kern w:val="0"/>
          <w:sz w:val="21"/>
          <w:szCs w:val="21"/>
          <w:lang w:eastAsia="en-US"/>
        </w:rPr>
      </w:pPr>
      <w:r w:rsidRPr="00C33D42">
        <w:rPr>
          <w:rFonts w:ascii="Arial" w:eastAsia="Times New Roman" w:hAnsi="Arial" w:cs="Arial"/>
          <w:color w:val="1B7BBA"/>
          <w:kern w:val="0"/>
          <w:sz w:val="21"/>
          <w:szCs w:val="21"/>
          <w:lang w:eastAsia="en-US"/>
        </w:rPr>
        <w:t>Feel free to contact us with any questions you may have when submitting a ticket.</w:t>
      </w:r>
    </w:p>
    <w:sectPr w:rsidR="00C33D42" w:rsidRPr="00C33D42" w:rsidSect="00C33D42">
      <w:headerReference w:type="default" r:id="rId11"/>
      <w:pgSz w:w="12240" w:h="15840" w:code="1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982D7" w14:textId="77777777" w:rsidR="00DB5E15" w:rsidRDefault="00DB5E15" w:rsidP="00A66B18">
      <w:pPr>
        <w:spacing w:before="0" w:after="0"/>
      </w:pPr>
      <w:r>
        <w:separator/>
      </w:r>
    </w:p>
  </w:endnote>
  <w:endnote w:type="continuationSeparator" w:id="0">
    <w:p w14:paraId="1FB920BF" w14:textId="77777777" w:rsidR="00DB5E15" w:rsidRDefault="00DB5E15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875D2" w14:textId="77777777" w:rsidR="00DB5E15" w:rsidRDefault="00DB5E15" w:rsidP="00A66B18">
      <w:pPr>
        <w:spacing w:before="0" w:after="0"/>
      </w:pPr>
      <w:r>
        <w:separator/>
      </w:r>
    </w:p>
  </w:footnote>
  <w:footnote w:type="continuationSeparator" w:id="0">
    <w:p w14:paraId="58D6AAEB" w14:textId="77777777" w:rsidR="00DB5E15" w:rsidRDefault="00DB5E15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8166A" w14:textId="77777777" w:rsidR="00A66B18" w:rsidRDefault="00A66B18">
    <w:pPr>
      <w:pStyle w:val="Header"/>
    </w:pPr>
    <w:r w:rsidRPr="0041428F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0123833" wp14:editId="7602D16B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Graphic 17" descr="Curved accent shapes that collectively build the header desig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Freeform: Shape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eeform: Shape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reeform: Shape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5D4048" id="Graphic 17" o:spid="_x0000_s1026" alt="Curved accent shapes that collectively build the header design" style="position:absolute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">
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51"/>
    <w:rsid w:val="00083BAA"/>
    <w:rsid w:val="000B3DC1"/>
    <w:rsid w:val="0010680C"/>
    <w:rsid w:val="00152B0B"/>
    <w:rsid w:val="001766D6"/>
    <w:rsid w:val="00192419"/>
    <w:rsid w:val="001C270D"/>
    <w:rsid w:val="001E2320"/>
    <w:rsid w:val="00214E28"/>
    <w:rsid w:val="00352B81"/>
    <w:rsid w:val="00394757"/>
    <w:rsid w:val="003A0150"/>
    <w:rsid w:val="003A10F0"/>
    <w:rsid w:val="003B7117"/>
    <w:rsid w:val="003E24DF"/>
    <w:rsid w:val="0041428F"/>
    <w:rsid w:val="0044431E"/>
    <w:rsid w:val="004A2B0D"/>
    <w:rsid w:val="005C2210"/>
    <w:rsid w:val="00615018"/>
    <w:rsid w:val="0062123A"/>
    <w:rsid w:val="00646E75"/>
    <w:rsid w:val="006F6F10"/>
    <w:rsid w:val="00783E79"/>
    <w:rsid w:val="007B5AE8"/>
    <w:rsid w:val="007F5192"/>
    <w:rsid w:val="00A26FE7"/>
    <w:rsid w:val="00A66B18"/>
    <w:rsid w:val="00A6783B"/>
    <w:rsid w:val="00A96CF8"/>
    <w:rsid w:val="00AA089B"/>
    <w:rsid w:val="00AE1388"/>
    <w:rsid w:val="00AE7F2B"/>
    <w:rsid w:val="00AF3982"/>
    <w:rsid w:val="00B50294"/>
    <w:rsid w:val="00B57D6E"/>
    <w:rsid w:val="00BC2759"/>
    <w:rsid w:val="00C33D42"/>
    <w:rsid w:val="00C701F7"/>
    <w:rsid w:val="00C70786"/>
    <w:rsid w:val="00C83645"/>
    <w:rsid w:val="00D10958"/>
    <w:rsid w:val="00D66593"/>
    <w:rsid w:val="00DB5E15"/>
    <w:rsid w:val="00DE6DA2"/>
    <w:rsid w:val="00DF2D30"/>
    <w:rsid w:val="00E4786A"/>
    <w:rsid w:val="00E55D74"/>
    <w:rsid w:val="00E6540C"/>
    <w:rsid w:val="00E81E2A"/>
    <w:rsid w:val="00EE0952"/>
    <w:rsid w:val="00F21D51"/>
    <w:rsid w:val="00F836DC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5F1F2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LogoChar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Char">
    <w:name w:val="Logo Char"/>
    <w:basedOn w:val="DefaultParagraphFon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a.OPTIMA\AppData\Roaming\Microsoft\Templates\Blue%20curve%20letterhead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17BC4E45C2845A138C673936DF23B" ma:contentTypeVersion="7" ma:contentTypeDescription="Create a new document." ma:contentTypeScope="" ma:versionID="29670b567a8165dc61162854d1a84118">
  <xsd:schema xmlns:xsd="http://www.w3.org/2001/XMLSchema" xmlns:xs="http://www.w3.org/2001/XMLSchema" xmlns:p="http://schemas.microsoft.com/office/2006/metadata/properties" xmlns:ns3="55c49009-8cdf-4fbf-8a34-626875f18256" xmlns:ns4="b37b4f83-4f32-479c-ba86-dfcf9744881d" targetNamespace="http://schemas.microsoft.com/office/2006/metadata/properties" ma:root="true" ma:fieldsID="843d31bb59855041722726015a688f6a" ns3:_="" ns4:_="">
    <xsd:import namespace="55c49009-8cdf-4fbf-8a34-626875f18256"/>
    <xsd:import namespace="b37b4f83-4f32-479c-ba86-dfcf974488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49009-8cdf-4fbf-8a34-626875f182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b4f83-4f32-479c-ba86-dfcf97448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C17BDA-6647-4DAB-81E1-2976B679A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49009-8cdf-4fbf-8a34-626875f18256"/>
    <ds:schemaRef ds:uri="b37b4f83-4f32-479c-ba86-dfcf97448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letterhead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2020-01-13T21:51:00Z</dcterms:created>
  <dcterms:modified xsi:type="dcterms:W3CDTF">2021-03-15T10:56:00Z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0x01010072817BC4E45C2845A138C673936DF23B</vt:lpwstr>
  </property>
</Properties>
</file>